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56" w:rsidRDefault="00F66056" w:rsidP="00AA1F8A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ПЛАН-ГРАФИК ПОСЛЕМОДУЛЬНОГО СОПРОВОЖДЕНИЯ ПО БИОЛОГИИ 9 КЛАСС</w:t>
      </w:r>
    </w:p>
    <w:p w:rsidR="00AA1F8A" w:rsidRDefault="00AA1F8A" w:rsidP="00AA1F8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tbl>
      <w:tblPr>
        <w:tblStyle w:val="aa"/>
        <w:tblW w:w="0" w:type="auto"/>
        <w:tblInd w:w="0" w:type="dxa"/>
        <w:tblLook w:val="04A0"/>
      </w:tblPr>
      <w:tblGrid>
        <w:gridCol w:w="2235"/>
        <w:gridCol w:w="2551"/>
        <w:gridCol w:w="2035"/>
        <w:gridCol w:w="2524"/>
      </w:tblGrid>
      <w:tr w:rsidR="00AA1F8A" w:rsidTr="00AA1F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center"/>
              <w:rPr>
                <w:bCs/>
              </w:rPr>
            </w:pPr>
            <w:r>
              <w:rPr>
                <w:bCs/>
              </w:rPr>
              <w:t>Тема программы/</w:t>
            </w:r>
          </w:p>
          <w:p w:rsidR="00AA1F8A" w:rsidRDefault="00AA1F8A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задание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График  работ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Максимальное кол-во баллов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Результат, где фиксируется</w:t>
            </w:r>
          </w:p>
        </w:tc>
      </w:tr>
      <w:tr w:rsidR="00AA1F8A" w:rsidTr="00AA1F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 w:rsidP="00AA1F8A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Решение олимпиадных заданий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val="en-US"/>
              </w:rPr>
              <w:t>24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.15– 20.0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A" w:rsidRDefault="00AA1F8A">
            <w:pPr>
              <w:jc w:val="center"/>
              <w:rPr>
                <w:bCs/>
              </w:rPr>
            </w:pPr>
          </w:p>
          <w:p w:rsidR="00AA1F8A" w:rsidRPr="00AA1F8A" w:rsidRDefault="00AA1F8A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/>
              </w:rPr>
              <w:t>70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Заполненная матрица ответов </w:t>
            </w:r>
          </w:p>
        </w:tc>
      </w:tr>
      <w:tr w:rsidR="00AA1F8A" w:rsidTr="00AA1F8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Default="00AA1F8A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             ИТОГО по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модулю: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A" w:rsidRPr="00AA1F8A" w:rsidRDefault="00AA1F8A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7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A" w:rsidRDefault="00AA1F8A">
            <w:pPr>
              <w:jc w:val="both"/>
              <w:rPr>
                <w:bCs/>
                <w:lang w:eastAsia="en-US"/>
              </w:rPr>
            </w:pPr>
          </w:p>
        </w:tc>
      </w:tr>
    </w:tbl>
    <w:p w:rsidR="00AA1F8A" w:rsidRDefault="00AA1F8A" w:rsidP="00AA1F8A">
      <w:pPr>
        <w:rPr>
          <w:lang w:val="en-US"/>
        </w:rPr>
      </w:pPr>
    </w:p>
    <w:p w:rsidR="00AA1F8A" w:rsidRDefault="00AA1F8A" w:rsidP="00AA1F8A">
      <w:pPr>
        <w:rPr>
          <w:lang w:val="en-US"/>
        </w:rPr>
      </w:pPr>
    </w:p>
    <w:p w:rsidR="00AA1F8A" w:rsidRPr="00F66056" w:rsidRDefault="00AA1F8A" w:rsidP="00AA1F8A"/>
    <w:p w:rsidR="00AA1F8A" w:rsidRDefault="00AA1F8A" w:rsidP="00AA1F8A">
      <w:pPr>
        <w:jc w:val="center"/>
      </w:pPr>
    </w:p>
    <w:p w:rsidR="00AA1F8A" w:rsidRDefault="00AA1F8A" w:rsidP="00AA1F8A">
      <w:pPr>
        <w:jc w:val="center"/>
      </w:pPr>
    </w:p>
    <w:p w:rsidR="00AA1F8A" w:rsidRPr="00F66056" w:rsidRDefault="00AA1F8A" w:rsidP="00AA1F8A">
      <w:pPr>
        <w:jc w:val="center"/>
      </w:pPr>
    </w:p>
    <w:p w:rsidR="00AA1F8A" w:rsidRPr="00F66056" w:rsidRDefault="00AA1F8A" w:rsidP="00AA1F8A">
      <w:pPr>
        <w:jc w:val="center"/>
      </w:pPr>
    </w:p>
    <w:p w:rsidR="00AA1F8A" w:rsidRPr="00F66056" w:rsidRDefault="00AA1F8A" w:rsidP="00AA1F8A">
      <w:pPr>
        <w:jc w:val="center"/>
      </w:pPr>
    </w:p>
    <w:p w:rsidR="00AA1F8A" w:rsidRPr="00F66056" w:rsidRDefault="00AA1F8A" w:rsidP="00AA1F8A">
      <w:pPr>
        <w:jc w:val="center"/>
      </w:pPr>
    </w:p>
    <w:p w:rsidR="00AA1F8A" w:rsidRPr="00F66056" w:rsidRDefault="00AA1F8A" w:rsidP="00AA1F8A">
      <w:pPr>
        <w:jc w:val="center"/>
      </w:pPr>
    </w:p>
    <w:p w:rsidR="00AA1F8A" w:rsidRDefault="00AA1F8A" w:rsidP="00AA1F8A">
      <w:pPr>
        <w:jc w:val="center"/>
      </w:pPr>
    </w:p>
    <w:p w:rsidR="00AA1F8A" w:rsidRDefault="00AA1F8A" w:rsidP="00AA1F8A">
      <w:pPr>
        <w:jc w:val="center"/>
      </w:pPr>
    </w:p>
    <w:p w:rsidR="00AA1F8A" w:rsidRDefault="00AA1F8A" w:rsidP="00AA1F8A"/>
    <w:p w:rsidR="00AA1F8A" w:rsidRDefault="00AA1F8A" w:rsidP="00AA1F8A">
      <w:pPr>
        <w:jc w:val="center"/>
      </w:pPr>
      <w:r>
        <w:t xml:space="preserve">Задания </w:t>
      </w:r>
      <w:proofErr w:type="spellStart"/>
      <w:r>
        <w:t>послемодульного</w:t>
      </w:r>
      <w:proofErr w:type="spellEnd"/>
      <w:r>
        <w:t xml:space="preserve"> сопровождения участников интенсивной школы «Погружение»</w:t>
      </w:r>
    </w:p>
    <w:p w:rsidR="00AA1F8A" w:rsidRDefault="00AA1F8A" w:rsidP="00AA1F8A">
      <w:pPr>
        <w:jc w:val="both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  <w:lang w:val="en-US"/>
        </w:rPr>
        <w:t>P</w:t>
      </w:r>
      <w:proofErr w:type="spellStart"/>
      <w:r>
        <w:rPr>
          <w:b/>
          <w:i/>
        </w:rPr>
        <w:t>адание</w:t>
      </w:r>
      <w:proofErr w:type="spellEnd"/>
      <w:r>
        <w:rPr>
          <w:b/>
          <w:i/>
        </w:rPr>
        <w:t xml:space="preserve"> оформите отдельным файлом.</w:t>
      </w:r>
      <w:proofErr w:type="gramEnd"/>
      <w:r>
        <w:rPr>
          <w:b/>
          <w:i/>
        </w:rPr>
        <w:t xml:space="preserve"> Название файла должно соответствовать теме, по которой задание выполнено, и выслано педагогу не позднее сроков, указанных в карте </w:t>
      </w:r>
      <w:proofErr w:type="spellStart"/>
      <w:r>
        <w:rPr>
          <w:b/>
          <w:i/>
        </w:rPr>
        <w:t>послемодульного</w:t>
      </w:r>
      <w:proofErr w:type="spellEnd"/>
      <w:r>
        <w:rPr>
          <w:b/>
          <w:i/>
        </w:rPr>
        <w:t xml:space="preserve"> сопровождения.</w:t>
      </w:r>
    </w:p>
    <w:sectPr w:rsidR="00AA1F8A" w:rsidSect="001E7AEE">
      <w:footerReference w:type="default" r:id="rId8"/>
      <w:footerReference w:type="first" r:id="rId9"/>
      <w:pgSz w:w="11906" w:h="16838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85" w:rsidRDefault="00FC1585">
      <w:r>
        <w:separator/>
      </w:r>
    </w:p>
  </w:endnote>
  <w:endnote w:type="continuationSeparator" w:id="0">
    <w:p w:rsidR="00FC1585" w:rsidRDefault="00FC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38" w:rsidRDefault="001E7AEE">
    <w:pPr>
      <w:pStyle w:val="a6"/>
      <w:jc w:val="center"/>
    </w:pPr>
    <w:r>
      <w:fldChar w:fldCharType="begin"/>
    </w:r>
    <w:r w:rsidR="000F6480">
      <w:instrText xml:space="preserve"> PAGE </w:instrText>
    </w:r>
    <w:r>
      <w:fldChar w:fldCharType="separate"/>
    </w:r>
    <w:r w:rsidR="00F66056">
      <w:rPr>
        <w:noProof/>
      </w:rPr>
      <w:t>1</w:t>
    </w:r>
    <w:r>
      <w:fldChar w:fldCharType="end"/>
    </w:r>
    <w:r w:rsidR="000F6480">
      <w:cr/>
    </w:r>
  </w:p>
  <w:p w:rsidR="00E22738" w:rsidRDefault="00E227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38" w:rsidRDefault="00E227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85" w:rsidRDefault="00FC1585">
      <w:r>
        <w:separator/>
      </w:r>
    </w:p>
  </w:footnote>
  <w:footnote w:type="continuationSeparator" w:id="0">
    <w:p w:rsidR="00FC1585" w:rsidRDefault="00FC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vanish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56"/>
    <w:rsid w:val="000F6480"/>
    <w:rsid w:val="001E7AEE"/>
    <w:rsid w:val="002C5E17"/>
    <w:rsid w:val="0037537E"/>
    <w:rsid w:val="00390322"/>
    <w:rsid w:val="00400756"/>
    <w:rsid w:val="008173D4"/>
    <w:rsid w:val="00AA1F8A"/>
    <w:rsid w:val="00E22738"/>
    <w:rsid w:val="00F66056"/>
    <w:rsid w:val="00FC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80"/>
    <w:pPr>
      <w:spacing w:after="120"/>
    </w:pPr>
    <w:rPr>
      <w:rFonts w:eastAsia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480"/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styleId="a5">
    <w:name w:val="List Paragraph"/>
    <w:basedOn w:val="a"/>
    <w:qFormat/>
    <w:rsid w:val="000F6480"/>
    <w:pPr>
      <w:ind w:left="720"/>
      <w:contextualSpacing/>
    </w:pPr>
  </w:style>
  <w:style w:type="paragraph" w:styleId="a6">
    <w:name w:val="footer"/>
    <w:basedOn w:val="a"/>
    <w:link w:val="a7"/>
    <w:rsid w:val="000F6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48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F6480"/>
    <w:pPr>
      <w:spacing w:after="120" w:line="480" w:lineRule="auto"/>
    </w:pPr>
    <w:rPr>
      <w:rFonts w:eastAsia="Times New Roman"/>
    </w:rPr>
  </w:style>
  <w:style w:type="paragraph" w:customStyle="1" w:styleId="1">
    <w:name w:val="Текст1"/>
    <w:basedOn w:val="a"/>
    <w:rsid w:val="000F6480"/>
    <w:rPr>
      <w:rFonts w:ascii="Courier New" w:eastAsia="Times New Roman" w:hAnsi="Courier New" w:cs="Courier New"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6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480"/>
    <w:rPr>
      <w:rFonts w:ascii="Tahoma" w:eastAsia="Calibri" w:hAnsi="Tahoma" w:cs="Tahoma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A1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1F8A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a">
    <w:name w:val="Table Grid"/>
    <w:basedOn w:val="a1"/>
    <w:rsid w:val="00AA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80"/>
    <w:pPr>
      <w:spacing w:after="120"/>
    </w:pPr>
    <w:rPr>
      <w:rFonts w:eastAsia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6480"/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styleId="a5">
    <w:name w:val="List Paragraph"/>
    <w:basedOn w:val="a"/>
    <w:qFormat/>
    <w:rsid w:val="000F6480"/>
    <w:pPr>
      <w:ind w:left="720"/>
      <w:contextualSpacing/>
    </w:pPr>
  </w:style>
  <w:style w:type="paragraph" w:styleId="a6">
    <w:name w:val="footer"/>
    <w:basedOn w:val="a"/>
    <w:link w:val="a7"/>
    <w:rsid w:val="000F64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48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F6480"/>
    <w:pPr>
      <w:spacing w:after="120" w:line="480" w:lineRule="auto"/>
    </w:pPr>
    <w:rPr>
      <w:rFonts w:eastAsia="Times New Roman"/>
    </w:rPr>
  </w:style>
  <w:style w:type="paragraph" w:customStyle="1" w:styleId="1">
    <w:name w:val="Текст1"/>
    <w:basedOn w:val="a"/>
    <w:rsid w:val="000F6480"/>
    <w:rPr>
      <w:rFonts w:ascii="Courier New" w:eastAsia="Times New Roman" w:hAnsi="Courier New" w:cs="Courier New"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64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480"/>
    <w:rPr>
      <w:rFonts w:ascii="Tahoma" w:eastAsia="Calibri" w:hAnsi="Tahoma" w:cs="Tahoma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A1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1F8A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a">
    <w:name w:val="Table Grid"/>
    <w:basedOn w:val="a1"/>
    <w:rsid w:val="00AA1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6675-4E39-461D-92EB-5B325CF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2014-04-01T06:50:00Z</dcterms:created>
  <dcterms:modified xsi:type="dcterms:W3CDTF">2015-03-02T01:12:00Z</dcterms:modified>
</cp:coreProperties>
</file>